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BA" w:rsidRDefault="009833BA" w:rsidP="00701E9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9833BA" w:rsidRDefault="009833BA" w:rsidP="00701E96">
      <w:pPr>
        <w:tabs>
          <w:tab w:val="left" w:pos="5670"/>
        </w:tabs>
        <w:ind w:firstLine="6663"/>
        <w:rPr>
          <w:szCs w:val="28"/>
        </w:rPr>
      </w:pPr>
    </w:p>
    <w:p w:rsidR="009833BA" w:rsidRDefault="003F1AEE" w:rsidP="00701E9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9833BA">
        <w:rPr>
          <w:szCs w:val="28"/>
        </w:rPr>
        <w:t>казу Губернатора</w:t>
      </w:r>
    </w:p>
    <w:p w:rsidR="00C47BB9" w:rsidRDefault="009833BA" w:rsidP="00701E96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701E96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701E96">
        <w:rPr>
          <w:szCs w:val="28"/>
        </w:rPr>
        <w:t xml:space="preserve">29.12.2023 </w:t>
      </w:r>
      <w:r>
        <w:rPr>
          <w:szCs w:val="28"/>
        </w:rPr>
        <w:t xml:space="preserve">   № </w:t>
      </w:r>
      <w:r w:rsidR="00701E96">
        <w:rPr>
          <w:szCs w:val="28"/>
        </w:rPr>
        <w:t>194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E4219">
        <w:rPr>
          <w:rFonts w:ascii="Times New Roman" w:hAnsi="Times New Roman"/>
          <w:b/>
          <w:sz w:val="28"/>
          <w:szCs w:val="28"/>
        </w:rPr>
        <w:t>Христофоровские болота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F23CDE" w:rsidRDefault="003B5523" w:rsidP="00316CFF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3450"/>
        <w:gridCol w:w="3708"/>
      </w:tblGrid>
      <w:tr w:rsidR="00B93D8C" w:rsidRPr="00EC3607" w:rsidTr="00EE4219">
        <w:trPr>
          <w:trHeight w:val="441"/>
          <w:tblHeader/>
        </w:trPr>
        <w:tc>
          <w:tcPr>
            <w:tcW w:w="1730" w:type="dxa"/>
            <w:vMerge w:val="restart"/>
            <w:vAlign w:val="center"/>
            <w:hideMark/>
          </w:tcPr>
          <w:p w:rsidR="00B93D8C" w:rsidRPr="00B8129E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158" w:type="dxa"/>
            <w:gridSpan w:val="2"/>
            <w:noWrap/>
            <w:hideMark/>
          </w:tcPr>
          <w:p w:rsidR="00B93D8C" w:rsidRPr="00B8129E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EE4219">
        <w:trPr>
          <w:trHeight w:val="492"/>
          <w:tblHeader/>
        </w:trPr>
        <w:tc>
          <w:tcPr>
            <w:tcW w:w="1730" w:type="dxa"/>
            <w:vMerge/>
            <w:hideMark/>
          </w:tcPr>
          <w:p w:rsidR="00B93D8C" w:rsidRPr="00B8129E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450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708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EE4219">
        <w:tc>
          <w:tcPr>
            <w:tcW w:w="8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EE4219" w:rsidP="000159D2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Внешний контур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843816.31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1243081.53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843689.43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1243359.50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843562.14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1243415.24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843554.94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1243500.23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843463.84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1243608.93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843441.70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1243722.86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843275.39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1243885.30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843260.97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1243944.28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9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843272.56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1244029.53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10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843228.02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1244188.26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11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843281.16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1244291.99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843531.71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1244661.51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13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843397.42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1245021.14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14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843232.32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1245027.96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15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843145.85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1245093.19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16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842919.29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1245400.81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17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843038.13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1245536.16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18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843024.99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1245667.73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19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843169.45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1245808.02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20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843177.19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1246026.24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21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843188.27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1246107.21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22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843146.09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1246342.36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23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843219.88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1246406.36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24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843284.59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1246579.02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25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843296.46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1247110.69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26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843137.31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1247451.54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27</w:t>
            </w:r>
          </w:p>
        </w:tc>
        <w:tc>
          <w:tcPr>
            <w:tcW w:w="345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842995.35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1247557.54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28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842808.25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1247531.22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29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842571.96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1247656.62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842718.61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1247834.68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31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842718.61</w:t>
            </w:r>
          </w:p>
        </w:tc>
        <w:tc>
          <w:tcPr>
            <w:tcW w:w="3708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1247896.75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32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842696.58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1248029.09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33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842605.23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1248197.85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Pr="00EE4219" w:rsidRDefault="00EE4219" w:rsidP="00EE4219">
            <w:pPr>
              <w:spacing w:before="15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34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842438.09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1248209.01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35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842406.15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1248290.74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36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842179.46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1248207.73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37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842088.35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1248525.51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38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841824.52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1248630.29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Pr="00EE4219" w:rsidRDefault="00EE4219" w:rsidP="00EE4219">
            <w:pPr>
              <w:spacing w:before="13"/>
              <w:ind w:hanging="79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39</w:t>
            </w:r>
          </w:p>
        </w:tc>
        <w:tc>
          <w:tcPr>
            <w:tcW w:w="3450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841635.16</w:t>
            </w:r>
          </w:p>
        </w:tc>
        <w:tc>
          <w:tcPr>
            <w:tcW w:w="3708" w:type="dxa"/>
          </w:tcPr>
          <w:p w:rsidR="00EE4219" w:rsidRP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E4219">
              <w:rPr>
                <w:rFonts w:eastAsia="Times New Roman"/>
                <w:color w:val="000000"/>
                <w:sz w:val="24"/>
              </w:rPr>
              <w:t>1248436.54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841579.22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1248356.06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839167.23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1247912.05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839078.74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1248129.09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838970.36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1248171.52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838052.67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1247793.31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837770.08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1247741.16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838579.41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1243307.51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838717.93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1243279.79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838903.22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1243117.21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49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839484.43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1243002.24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839676.27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1243081.64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839744.61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1243277.61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839859.14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1243336.15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840206.45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1243170.67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840235.92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1243081.02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840249.31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1243020.59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840255.78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1242953.66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840298.24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1242890.60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840394.92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1242800.58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59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840522.02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1242700.50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840555.35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1242639.06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840681.52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1242531.41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840694.95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1242488.29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840706.92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1242401.90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840753.44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1242286.45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840783.42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1242218.49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840806.88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1242191.16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840837.15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1242117.53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840859.98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1242104.06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840937.27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1242067.02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840954.45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1242011.46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840962.36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1242000.17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841033.52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1241996.36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841037.12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1241989.51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841082.21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1241947.90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841101.97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1241892.57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841218.75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1241883.19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841266.92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1241889.20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841290.20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1241885.79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79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841310.95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1241839.70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841377.76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1241765.68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841468.08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1241711.20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841492.41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1241707.82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841544.13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1241657.65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841603.30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1241621.11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841640.58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1241600.89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841669.05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1241585.44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841665.37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1241577.33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841666.45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1241576.30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841679.34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1241544.82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841677.08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1241518.76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841696.69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1241439.40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841762.36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1241447.19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841847.67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1241401.22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841855.25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1241375.65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841901.76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1241310.92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841940.62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1241296.58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841972.16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1241237.59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842028.10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1241233.42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8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842031.08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1241152.11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842121.57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1241142.64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842178.06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1241120.00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842222.41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1241154.16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842315.66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1241158.22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842472.90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1241159.43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842529.45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1241250.86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842521.01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1241334.36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842624.69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1241408.12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842658.68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1241463.82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109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842664.59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1241531.83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842682.78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1241596.28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842715.02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1241669.46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842804.86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1241742.20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842829.96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1241788.91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842920.92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1241833.78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842954.89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1241828.26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843063.54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1241823.83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843148.24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1241814.43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843307.91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1241903.58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119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843246.09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1242234.49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843345.96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1242300.77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843432.02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1242575.13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843415.76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1242665.84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843443.66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1242693.51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843477.26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1242749.71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843764.01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1242850.60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34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843816.31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1243081.53</w:t>
            </w:r>
          </w:p>
        </w:tc>
      </w:tr>
      <w:tr w:rsidR="00EE4219" w:rsidTr="00EE4219">
        <w:trPr>
          <w:trHeight w:hRule="exact" w:val="309"/>
        </w:trPr>
        <w:tc>
          <w:tcPr>
            <w:tcW w:w="8888" w:type="dxa"/>
            <w:gridSpan w:val="3"/>
          </w:tcPr>
          <w:p w:rsidR="00EE4219" w:rsidRDefault="00EE4219" w:rsidP="00316CFF">
            <w:pPr>
              <w:spacing w:before="13"/>
              <w:ind w:left="350" w:right="-2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Внутренний контур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843745.79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1243115.62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843560.51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1243069.89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843511.98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1242955.59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843651.88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1242864.15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843480.09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1242803.71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843340.67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1242869.86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843243.59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1242858.43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843377.78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1242801.28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843390.61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1242711.32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843361.91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1242682.85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843380.64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1242578.39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843303.55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1242332.64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843190.86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1242257.85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139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843252.16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1241929.72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843137.84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1241865.89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843114.96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1241868.43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843115.98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1241901.00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843093.91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1241920.88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843031.97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1241907.62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843000.89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1241927.96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842941.26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1241881.13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842913.15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1241885.70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842793.49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1241826.67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149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842765.58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1241774.73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842674.14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1241700.70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842635.61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1241613.23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842615.19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1241540.86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842611.12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1241494.05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842562.82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1241466.06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842569.60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1241430.29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842439.30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1241337.59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842424.72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1241319.08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842446.37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1241286.17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159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842358.56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1241269.72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842347.94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1241246.80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842375.53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1241208.68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842314.38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1241208.21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842183.24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1241202.50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842170.09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1241196.51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842172.08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1241159.02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842148.07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1241190.14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842079.46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1241197.32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842077.66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1241246.41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169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842067.09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1241280.65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842003.29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1241285.41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841975.76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1241336.91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841933.43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1241352.53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841912.30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1241381.94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841936.24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1241438.05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841907.36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1241454.65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841885.87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1241474.44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841849.20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1241457.19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841772.17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1241498.70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179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841734.64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1241494.25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841727.61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1241522.70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841730.20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1241552.57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841708.66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1241605.16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841622.60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1241686.95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841570.01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1241702.20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841534.81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1241736.35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841522.76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1241766.18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841479.95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1241762.43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841424.36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1241795.96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189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841420.82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1241824.26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841433.82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1241861.65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841405.65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1241862.74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841379.12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1241896.89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841341.75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1241893.09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841328.08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1241923.47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841298.28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1241937.07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841284.74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1241962.00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841268.14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1241962.38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841251.00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1241944.66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199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841224.80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1241951.15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841203.43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1241934.58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841163.62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1241937.78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841169.50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1241963.45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841131.60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1241991.34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841104.69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1241995.19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841077.36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1242020.41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841064.55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1242044.77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841016.92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1242047.32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841018.94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1242069.24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841004.86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1242081.17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840987.08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1242075.19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840978.58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1242102.67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840921.92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1242129.82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840946.37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1242153.40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840893.67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1242196.57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840867.56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1242175.07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840857.43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1242199.71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840859.86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1242243.77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840809.49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1242299.14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219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840825.56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1242352.42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840806.13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1242399.40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840763.27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1242425.87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840819.86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1242445.65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840818.19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1242476.48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840736.77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1242522.16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840724.96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1242560.07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840594.87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1242671.07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840561.05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1242733.41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840427.48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1242838.58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229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840354.97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1242906.10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840363.57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1242935.17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840326.53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1242963.02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840339.18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1242979.22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840305.93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1243026.84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840315.10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1243049.18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840281.50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1243102.48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840247.27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1243206.61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839858.36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1243391.91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238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839704.00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1243313.00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239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839636.44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1243119.27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839479.29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1243054.23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838926.10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1243163.65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838761.41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1243308.16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838741.66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1243465.17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838631.90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1243514.00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838680.68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1243404.14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838676.62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1243339.05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838622.50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1243349.88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837828.23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1247701.05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249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838066.89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1247745.09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838970.84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1248117.64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839040.54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1248090.35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839136.28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1247855.51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841608.52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1248310.61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841660.11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1248384.83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841760.07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1248378.38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841756.85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1248436.47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841843.91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1248568.79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842047.06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1248488.11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259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842146.20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1248142.31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842377.39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1248226.96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842403.08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1248161.23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842574.39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1248149.80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842648.63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1248012.64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842668.61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1247892.62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842668.61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1247852.62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842494.45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1247641.15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842799.15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1247479.45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842938.27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1247499.02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269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842923.58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1247371.59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843006.38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1247343.02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843043.49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1247414.46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843103.45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1247405.88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843246.21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1247100.12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843234.79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1246588.62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843177.52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1246435.81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843091.86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1246361.51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843111.85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1246250.07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842966.24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1246390.09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279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843066.17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1246218.64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280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842974.80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1246210.06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842800.64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1246012.89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842832.05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1245935.74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842951.89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1245946.84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842983.75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1246167.41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843109.94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1246026.41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843040.79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1245949.91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843091.75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1245850.19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842843.47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1245824.29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289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842766.38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1245749.99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842900.57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1245729.99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842931.98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1245692.84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842872.02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1245635.69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842909.13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1245598.54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842980.51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1245609.97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842986.22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1245552.82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842903.42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1245458.52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842700.71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1245524.24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842672.16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1245658.55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299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842575.08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1245552.82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842615.06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1245452.80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842737.83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1245395.65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842832.05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1245149.90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843112.44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1245051.90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843192.38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1244920.45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843335.14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1244954.75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843312.30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1244823.30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843132.42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1244826.15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843132.42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1244557.54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309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843178.10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1244471.81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843400.81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1244557.54</w:t>
            </w:r>
          </w:p>
        </w:tc>
      </w:tr>
      <w:tr w:rsidR="00EE4219" w:rsidTr="00EE4219">
        <w:trPr>
          <w:trHeight w:hRule="exact" w:val="312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311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843238.06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1244317.51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312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843174.59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1244193.62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313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843221.62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1244026.00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314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843210.15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1243941.62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315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843230.22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1243859.53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843395.60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1243698.00</w:t>
            </w:r>
          </w:p>
        </w:tc>
      </w:tr>
      <w:tr w:rsidR="00EE4219" w:rsidTr="00EE4219">
        <w:trPr>
          <w:trHeight w:hRule="exact" w:val="311"/>
        </w:trPr>
        <w:tc>
          <w:tcPr>
            <w:tcW w:w="1730" w:type="dxa"/>
          </w:tcPr>
          <w:p w:rsidR="00EE4219" w:rsidRDefault="00EE4219" w:rsidP="00316CFF">
            <w:pPr>
              <w:spacing w:before="15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317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5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843417.22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5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1243586.72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318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843506.45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1243480.24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319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843514.83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1243381.37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320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843651.88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1243321.36</w:t>
            </w:r>
          </w:p>
        </w:tc>
      </w:tr>
      <w:tr w:rsidR="00EE4219" w:rsidTr="00EE4219">
        <w:trPr>
          <w:trHeight w:hRule="exact" w:val="309"/>
        </w:trPr>
        <w:tc>
          <w:tcPr>
            <w:tcW w:w="1730" w:type="dxa"/>
          </w:tcPr>
          <w:p w:rsidR="00EE4219" w:rsidRDefault="00EE4219" w:rsidP="00316CFF">
            <w:pPr>
              <w:spacing w:before="13"/>
              <w:ind w:left="225" w:right="-2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126</w:t>
            </w:r>
          </w:p>
        </w:tc>
        <w:tc>
          <w:tcPr>
            <w:tcW w:w="3450" w:type="dxa"/>
          </w:tcPr>
          <w:p w:rsidR="00EE4219" w:rsidRDefault="00EE4219" w:rsidP="00316CFF">
            <w:pPr>
              <w:spacing w:before="13"/>
              <w:ind w:right="-20" w:firstLine="0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843745.79</w:t>
            </w:r>
          </w:p>
        </w:tc>
        <w:tc>
          <w:tcPr>
            <w:tcW w:w="3708" w:type="dxa"/>
          </w:tcPr>
          <w:p w:rsidR="00EE4219" w:rsidRDefault="00EE4219" w:rsidP="00316CFF">
            <w:pPr>
              <w:spacing w:before="13"/>
              <w:ind w:right="-20" w:hanging="14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1243115.62</w:t>
            </w:r>
          </w:p>
        </w:tc>
      </w:tr>
    </w:tbl>
    <w:p w:rsidR="00521648" w:rsidRDefault="003B5523" w:rsidP="00316CFF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EE4219" w:rsidRPr="00EE4219">
        <w:rPr>
          <w:spacing w:val="-4"/>
          <w:kern w:val="28"/>
          <w:szCs w:val="28"/>
          <w:shd w:val="clear" w:color="auto" w:fill="FFFFFF"/>
        </w:rPr>
        <w:t>Христофоровские болота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EE4219" w:rsidRPr="00EE4219">
        <w:rPr>
          <w:spacing w:val="-4"/>
          <w:kern w:val="28"/>
          <w:szCs w:val="28"/>
          <w:shd w:val="clear" w:color="auto" w:fill="FFFFFF"/>
        </w:rPr>
        <w:t>1</w:t>
      </w:r>
      <w:r w:rsidR="00EE4219">
        <w:rPr>
          <w:spacing w:val="-4"/>
          <w:kern w:val="28"/>
          <w:szCs w:val="28"/>
          <w:shd w:val="clear" w:color="auto" w:fill="FFFFFF"/>
        </w:rPr>
        <w:t xml:space="preserve"> </w:t>
      </w:r>
      <w:r w:rsidR="00EE4219" w:rsidRPr="00EE4219">
        <w:rPr>
          <w:spacing w:val="-4"/>
          <w:kern w:val="28"/>
          <w:szCs w:val="28"/>
          <w:shd w:val="clear" w:color="auto" w:fill="FFFFFF"/>
        </w:rPr>
        <w:t>659</w:t>
      </w:r>
      <w:r w:rsidR="00EE4219">
        <w:rPr>
          <w:spacing w:val="-4"/>
          <w:kern w:val="28"/>
          <w:szCs w:val="28"/>
          <w:shd w:val="clear" w:color="auto" w:fill="FFFFFF"/>
        </w:rPr>
        <w:t xml:space="preserve"> </w:t>
      </w:r>
      <w:r w:rsidR="00EE4219" w:rsidRPr="00EE4219">
        <w:rPr>
          <w:spacing w:val="-4"/>
          <w:kern w:val="28"/>
          <w:szCs w:val="28"/>
          <w:shd w:val="clear" w:color="auto" w:fill="FFFFFF"/>
        </w:rPr>
        <w:t>599</w:t>
      </w:r>
      <w:r w:rsidR="00EE4219">
        <w:rPr>
          <w:spacing w:val="-4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EE4219">
        <w:rPr>
          <w:spacing w:val="-12"/>
          <w:kern w:val="28"/>
          <w:szCs w:val="28"/>
          <w:shd w:val="clear" w:color="auto" w:fill="FFFFFF"/>
        </w:rPr>
        <w:t>ов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EE4219">
        <w:rPr>
          <w:spacing w:val="-12"/>
          <w:szCs w:val="28"/>
          <w:shd w:val="clear" w:color="auto" w:fill="FFFFFF"/>
        </w:rPr>
        <w:t xml:space="preserve">      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EE4219">
        <w:rPr>
          <w:spacing w:val="-12"/>
          <w:szCs w:val="28"/>
          <w:shd w:val="clear" w:color="auto" w:fill="FFFFFF"/>
        </w:rPr>
        <w:t xml:space="preserve">165,96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EE4219" w:rsidRPr="00EE4219">
        <w:rPr>
          <w:szCs w:val="28"/>
          <w:shd w:val="clear" w:color="auto" w:fill="FFFFFF"/>
        </w:rPr>
        <w:t>Христофоровские болота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9833BA">
      <w:headerReference w:type="default" r:id="rId8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91" w:rsidRDefault="00A97D91" w:rsidP="005D4123">
      <w:r>
        <w:separator/>
      </w:r>
    </w:p>
  </w:endnote>
  <w:endnote w:type="continuationSeparator" w:id="0">
    <w:p w:rsidR="00A97D91" w:rsidRDefault="00A97D91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91" w:rsidRDefault="00A97D91" w:rsidP="005D4123">
      <w:r>
        <w:separator/>
      </w:r>
    </w:p>
  </w:footnote>
  <w:footnote w:type="continuationSeparator" w:id="0">
    <w:p w:rsidR="00A97D91" w:rsidRDefault="00A97D91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316CFF" w:rsidRDefault="00316CF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E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16CFF" w:rsidRDefault="00316C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6CFF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500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AEE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1E96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4E15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3BA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30EC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303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97D91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A97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596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AD2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6CE1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BB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050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791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21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3EBED-B8C8-48F0-A71A-AC18757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C0EB-BDEC-4766-9A53-D92E1A16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7</cp:revision>
  <cp:lastPrinted>2020-02-18T06:59:00Z</cp:lastPrinted>
  <dcterms:created xsi:type="dcterms:W3CDTF">2023-02-03T07:07:00Z</dcterms:created>
  <dcterms:modified xsi:type="dcterms:W3CDTF">2024-01-10T05:31:00Z</dcterms:modified>
</cp:coreProperties>
</file>